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 xml:space="preserve">) </w:t>
      </w:r>
      <w:proofErr w:type="gramStart"/>
      <w:r w:rsidRPr="00850EA8">
        <w:rPr>
          <w:rFonts w:ascii="Times New Roman" w:hAnsi="Times New Roman"/>
          <w:sz w:val="24"/>
        </w:rPr>
        <w:t>ss</w:t>
      </w:r>
      <w:proofErr w:type="gramEnd"/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32576B">
        <w:rPr>
          <w:rFonts w:ascii="Times New Roman" w:hAnsi="Times New Roman"/>
          <w:sz w:val="24"/>
        </w:rPr>
        <w:t>Request for Setting</w:t>
      </w:r>
      <w:r w:rsidR="00FD2664" w:rsidRPr="00FD2664">
        <w:rPr>
          <w:rFonts w:ascii="Times New Roman" w:hAnsi="Times New Roman"/>
          <w:sz w:val="24"/>
        </w:rPr>
        <w:t xml:space="preserve">, and the Court being generally advised </w:t>
      </w:r>
      <w:proofErr w:type="gramStart"/>
      <w:r w:rsidR="00FD2664" w:rsidRPr="00FD2664">
        <w:rPr>
          <w:rFonts w:ascii="Times New Roman" w:hAnsi="Times New Roman"/>
          <w:sz w:val="24"/>
        </w:rPr>
        <w:t>in</w:t>
      </w:r>
      <w:proofErr w:type="gramEnd"/>
      <w:r w:rsidR="00FD2664" w:rsidRPr="00FD2664">
        <w:rPr>
          <w:rFonts w:ascii="Times New Roman" w:hAnsi="Times New Roman"/>
          <w:sz w:val="24"/>
        </w:rPr>
        <w:t xml:space="preserve">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4B4AE9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589FA130" w:rsidR="0083473D" w:rsidRDefault="004B4AE9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7777777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 w:rsidRPr="0032576B">
        <w:rPr>
          <w:rFonts w:ascii="Times New Roman" w:hAnsi="Times New Roman"/>
          <w:b/>
          <w:iCs/>
          <w:sz w:val="24"/>
        </w:rPr>
        <w:t>Request for</w:t>
      </w:r>
      <w:r w:rsidR="0050685E">
        <w:rPr>
          <w:rFonts w:ascii="Times New Roman" w:hAnsi="Times New Roman"/>
          <w:b/>
          <w:i/>
          <w:sz w:val="24"/>
        </w:rPr>
        <w:t xml:space="preserve"> </w:t>
      </w:r>
      <w:r w:rsidR="0050685E" w:rsidRPr="0050685E">
        <w:rPr>
          <w:rFonts w:ascii="Times New Roman" w:hAnsi="Times New Roman"/>
          <w:b/>
          <w:sz w:val="24"/>
        </w:rPr>
        <w:t>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3F200FA5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Plaintiff/Petitioner</w:t>
      </w:r>
      <w:r w:rsidR="002A1F2B">
        <w:rPr>
          <w:rFonts w:ascii="Times New Roman" w:hAnsi="Times New Roman"/>
          <w:sz w:val="24"/>
        </w:rPr>
        <w:t xml:space="preserve"> or</w:t>
      </w:r>
      <w:r w:rsidRPr="004F0356">
        <w:rPr>
          <w:rFonts w:ascii="Times New Roman" w:hAnsi="Times New Roman"/>
          <w:sz w:val="24"/>
        </w:rPr>
        <w:t xml:space="preserve"> 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53DA0178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Defendant/Respondent</w:t>
      </w:r>
      <w:r w:rsidR="002A1F2B">
        <w:rPr>
          <w:rFonts w:ascii="Times New Roman" w:hAnsi="Times New Roman"/>
          <w:sz w:val="24"/>
        </w:rPr>
        <w:t xml:space="preserve"> or</w:t>
      </w:r>
      <w:r w:rsidRPr="004F0356">
        <w:rPr>
          <w:rFonts w:ascii="Times New Roman" w:hAnsi="Times New Roman"/>
          <w:sz w:val="24"/>
        </w:rPr>
        <w:t xml:space="preserve"> 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A272" w14:textId="35D8726E" w:rsidR="002A1F2B" w:rsidRDefault="002A1F2B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DIVCD</w:t>
    </w:r>
    <w:proofErr w:type="spellEnd"/>
    <w:r>
      <w:rPr>
        <w:rFonts w:ascii="Times New Roman" w:hAnsi="Times New Roman"/>
        <w:sz w:val="16"/>
        <w:szCs w:val="16"/>
      </w:rPr>
      <w:t xml:space="preserve"> 10</w:t>
    </w:r>
  </w:p>
  <w:p w14:paraId="77E50C3D" w14:textId="744D24D3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3A8AA79E" w:rsidR="0065315A" w:rsidRPr="009C0560" w:rsidRDefault="002A1F2B" w:rsidP="002A1F2B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2A1F2B">
      <w:rPr>
        <w:rFonts w:ascii="Times New Roman" w:hAnsi="Times New Roman"/>
        <w:sz w:val="16"/>
        <w:szCs w:val="16"/>
      </w:rPr>
      <w:t xml:space="preserve">Last Form Revision: May 2025.  Packet Date: May 2025. </w:t>
    </w:r>
    <w:r w:rsidRPr="002A1F2B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631C8"/>
    <w:rsid w:val="00074129"/>
    <w:rsid w:val="000A46BD"/>
    <w:rsid w:val="000C04F6"/>
    <w:rsid w:val="001207A6"/>
    <w:rsid w:val="00143B19"/>
    <w:rsid w:val="001502F1"/>
    <w:rsid w:val="00171E52"/>
    <w:rsid w:val="001A736A"/>
    <w:rsid w:val="001F6641"/>
    <w:rsid w:val="002022FE"/>
    <w:rsid w:val="002314C8"/>
    <w:rsid w:val="00245BCC"/>
    <w:rsid w:val="00292D27"/>
    <w:rsid w:val="002A1F02"/>
    <w:rsid w:val="002A1F2B"/>
    <w:rsid w:val="002A3931"/>
    <w:rsid w:val="002A481B"/>
    <w:rsid w:val="002F0DB8"/>
    <w:rsid w:val="002F49FA"/>
    <w:rsid w:val="00324AEE"/>
    <w:rsid w:val="0032576B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24ED"/>
    <w:rsid w:val="004B21F7"/>
    <w:rsid w:val="004F0356"/>
    <w:rsid w:val="005032E7"/>
    <w:rsid w:val="0050685E"/>
    <w:rsid w:val="005253A6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10D04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Hoshall, Leora</cp:lastModifiedBy>
  <cp:revision>31</cp:revision>
  <cp:lastPrinted>2025-06-19T21:48:00Z</cp:lastPrinted>
  <dcterms:created xsi:type="dcterms:W3CDTF">2025-03-21T23:42:00Z</dcterms:created>
  <dcterms:modified xsi:type="dcterms:W3CDTF">2025-06-19T21:48:00Z</dcterms:modified>
</cp:coreProperties>
</file>