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 ss</w:t>
      </w:r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CB4EB6">
        <w:rPr>
          <w:rFonts w:ascii="Times New Roman" w:hAnsi="Times New Roman"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>, and the Court being generally advised in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F5215F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F5215F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CB4EB6">
        <w:rPr>
          <w:rFonts w:ascii="Times New Roman" w:hAnsi="Times New Roman"/>
          <w:b/>
          <w:iCs/>
          <w:sz w:val="24"/>
        </w:rPr>
        <w:t>Request for</w:t>
      </w:r>
      <w:r w:rsidR="0050685E">
        <w:rPr>
          <w:rFonts w:ascii="Times New Roman" w:hAnsi="Times New Roman"/>
          <w:b/>
          <w:i/>
          <w:sz w:val="24"/>
        </w:rPr>
        <w:t xml:space="preserve"> </w:t>
      </w:r>
      <w:r w:rsidR="0050685E" w:rsidRPr="0050685E">
        <w:rPr>
          <w:rFonts w:ascii="Times New Roman" w:hAnsi="Times New Roman"/>
          <w:b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62316555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4D58B458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CB4EB6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19AE7A5A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CB4EB6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6A36" w14:textId="0EFEDB58" w:rsidR="00CB4EB6" w:rsidRDefault="00CB4EB6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DIVNoCD</w:t>
    </w:r>
    <w:proofErr w:type="spellEnd"/>
    <w:r>
      <w:rPr>
        <w:rFonts w:ascii="Times New Roman" w:hAnsi="Times New Roman"/>
        <w:sz w:val="16"/>
        <w:szCs w:val="16"/>
      </w:rPr>
      <w:t xml:space="preserve"> 09</w:t>
    </w:r>
  </w:p>
  <w:p w14:paraId="77E50C3D" w14:textId="2F7AD46F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4008DFB4" w:rsidR="0065315A" w:rsidRPr="009C0560" w:rsidRDefault="00CB4EB6" w:rsidP="00CB4EB6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CB4EB6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CB4EB6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43B19"/>
    <w:rsid w:val="001502F1"/>
    <w:rsid w:val="00171E52"/>
    <w:rsid w:val="001A736A"/>
    <w:rsid w:val="001F6641"/>
    <w:rsid w:val="002022FE"/>
    <w:rsid w:val="002314C8"/>
    <w:rsid w:val="00245BCC"/>
    <w:rsid w:val="00292D27"/>
    <w:rsid w:val="002A1F02"/>
    <w:rsid w:val="002A3931"/>
    <w:rsid w:val="002A481B"/>
    <w:rsid w:val="002F0DB8"/>
    <w:rsid w:val="002F47C6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759E6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B4EB6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31</cp:revision>
  <cp:lastPrinted>2025-06-21T21:00:00Z</cp:lastPrinted>
  <dcterms:created xsi:type="dcterms:W3CDTF">2025-03-21T23:42:00Z</dcterms:created>
  <dcterms:modified xsi:type="dcterms:W3CDTF">2025-06-21T21:01:00Z</dcterms:modified>
</cp:coreProperties>
</file>