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7787" w14:textId="77777777" w:rsidR="009E19E2" w:rsidRPr="009E19E2" w:rsidRDefault="009E19E2" w:rsidP="009E19E2">
      <w:pPr>
        <w:tabs>
          <w:tab w:val="left" w:pos="3600"/>
          <w:tab w:val="right" w:pos="9360"/>
        </w:tabs>
        <w:adjustRightInd/>
        <w:jc w:val="both"/>
        <w:rPr>
          <w:rFonts w:ascii="Times New Roman" w:hAnsi="Times New Roman"/>
          <w:sz w:val="24"/>
        </w:rPr>
      </w:pPr>
      <w:bookmarkStart w:id="0" w:name="_Hlk164866159"/>
      <w:r w:rsidRPr="009E19E2">
        <w:rPr>
          <w:rFonts w:ascii="Times New Roman" w:hAnsi="Times New Roman"/>
          <w:sz w:val="24"/>
        </w:rPr>
        <w:t>STATE OF WYOMING</w:t>
      </w:r>
      <w:r w:rsidRPr="009E19E2">
        <w:rPr>
          <w:rFonts w:ascii="Times New Roman" w:hAnsi="Times New Roman"/>
          <w:sz w:val="24"/>
        </w:rPr>
        <w:tab/>
        <w:t>)</w:t>
      </w:r>
      <w:r w:rsidRPr="009E19E2">
        <w:rPr>
          <w:rFonts w:ascii="Times New Roman" w:hAnsi="Times New Roman"/>
          <w:sz w:val="24"/>
        </w:rPr>
        <w:tab/>
        <w:t>IN THE DISTRICT COURT</w:t>
      </w:r>
    </w:p>
    <w:p w14:paraId="00CD64DE" w14:textId="77777777" w:rsidR="009E19E2" w:rsidRPr="009E19E2" w:rsidRDefault="009E19E2" w:rsidP="009E19E2">
      <w:pPr>
        <w:adjustRightInd/>
        <w:jc w:val="both"/>
        <w:rPr>
          <w:rFonts w:ascii="Times New Roman" w:hAnsi="Times New Roman"/>
          <w:sz w:val="24"/>
        </w:rPr>
      </w:pPr>
      <w:r w:rsidRPr="009E19E2">
        <w:rPr>
          <w:rFonts w:ascii="Times New Roman" w:hAnsi="Times New Roman"/>
          <w:sz w:val="24"/>
        </w:rPr>
        <w:tab/>
      </w:r>
      <w:r w:rsidRPr="009E19E2">
        <w:rPr>
          <w:rFonts w:ascii="Times New Roman" w:hAnsi="Times New Roman"/>
          <w:sz w:val="24"/>
        </w:rPr>
        <w:tab/>
      </w:r>
      <w:r w:rsidRPr="009E19E2">
        <w:rPr>
          <w:rFonts w:ascii="Times New Roman" w:hAnsi="Times New Roman"/>
          <w:sz w:val="24"/>
        </w:rPr>
        <w:tab/>
      </w:r>
      <w:r w:rsidRPr="009E19E2">
        <w:rPr>
          <w:rFonts w:ascii="Times New Roman" w:hAnsi="Times New Roman"/>
          <w:sz w:val="24"/>
        </w:rPr>
        <w:tab/>
      </w:r>
      <w:r w:rsidRPr="009E19E2">
        <w:rPr>
          <w:rFonts w:ascii="Times New Roman" w:hAnsi="Times New Roman"/>
          <w:sz w:val="24"/>
        </w:rPr>
        <w:tab/>
        <w:t>) ss</w:t>
      </w:r>
    </w:p>
    <w:p w14:paraId="62A33E8F" w14:textId="77777777" w:rsidR="009E19E2" w:rsidRPr="009E19E2" w:rsidRDefault="009E19E2" w:rsidP="009E19E2">
      <w:pPr>
        <w:tabs>
          <w:tab w:val="left" w:pos="3600"/>
          <w:tab w:val="right" w:pos="9360"/>
        </w:tabs>
        <w:adjustRightInd/>
        <w:jc w:val="both"/>
        <w:rPr>
          <w:rFonts w:ascii="Times New Roman" w:hAnsi="Times New Roman"/>
          <w:sz w:val="24"/>
        </w:rPr>
      </w:pPr>
      <w:r w:rsidRPr="009E19E2">
        <w:rPr>
          <w:rFonts w:ascii="Times New Roman" w:hAnsi="Times New Roman"/>
          <w:sz w:val="24"/>
        </w:rPr>
        <w:t>COUNTY OF ________________</w:t>
      </w:r>
      <w:r w:rsidRPr="009E19E2">
        <w:rPr>
          <w:rFonts w:ascii="Times New Roman" w:hAnsi="Times New Roman"/>
          <w:sz w:val="24"/>
        </w:rPr>
        <w:tab/>
        <w:t>)</w:t>
      </w:r>
      <w:r w:rsidRPr="009E19E2">
        <w:rPr>
          <w:rFonts w:ascii="Times New Roman" w:hAnsi="Times New Roman"/>
          <w:sz w:val="24"/>
        </w:rPr>
        <w:tab/>
        <w:t>_______________ JUDICIAL DISTRICT</w:t>
      </w:r>
    </w:p>
    <w:p w14:paraId="2BA3F0B5" w14:textId="77777777" w:rsidR="009E19E2" w:rsidRPr="009E19E2" w:rsidRDefault="009E19E2" w:rsidP="009E19E2">
      <w:pPr>
        <w:adjustRightInd/>
        <w:jc w:val="both"/>
        <w:rPr>
          <w:rFonts w:ascii="Times New Roman" w:hAnsi="Times New Roman"/>
          <w:sz w:val="24"/>
        </w:rPr>
      </w:pPr>
    </w:p>
    <w:p w14:paraId="17FF05C5" w14:textId="77777777" w:rsidR="00407861" w:rsidRPr="00407861" w:rsidRDefault="00407861" w:rsidP="00407861">
      <w:pPr>
        <w:adjustRightInd/>
        <w:jc w:val="both"/>
        <w:rPr>
          <w:rFonts w:ascii="Times New Roman" w:hAnsi="Times New Roman"/>
          <w:sz w:val="24"/>
        </w:rPr>
      </w:pPr>
      <w:bookmarkStart w:id="1" w:name="_Hlk201151303"/>
      <w:bookmarkEnd w:id="0"/>
      <w:r w:rsidRPr="00407861">
        <w:rPr>
          <w:rFonts w:ascii="Times New Roman" w:hAnsi="Times New Roman"/>
          <w:sz w:val="24"/>
        </w:rPr>
        <w:t>Plaintiff:</w:t>
      </w:r>
      <w:r w:rsidRPr="00407861">
        <w:rPr>
          <w:rFonts w:ascii="Times New Roman" w:hAnsi="Times New Roman"/>
          <w:sz w:val="24"/>
          <w:u w:val="single"/>
        </w:rPr>
        <w:tab/>
      </w:r>
      <w:r w:rsidRPr="00407861">
        <w:rPr>
          <w:rFonts w:ascii="Times New Roman" w:hAnsi="Times New Roman"/>
          <w:sz w:val="24"/>
          <w:u w:val="single"/>
        </w:rPr>
        <w:tab/>
      </w:r>
      <w:r w:rsidRPr="00407861">
        <w:rPr>
          <w:rFonts w:ascii="Times New Roman" w:hAnsi="Times New Roman"/>
          <w:sz w:val="24"/>
          <w:u w:val="single"/>
        </w:rPr>
        <w:tab/>
      </w:r>
      <w:r w:rsidRPr="00407861">
        <w:rPr>
          <w:rFonts w:ascii="Times New Roman" w:hAnsi="Times New Roman"/>
          <w:sz w:val="24"/>
          <w:u w:val="single"/>
        </w:rPr>
        <w:tab/>
        <w:t xml:space="preserve">         </w:t>
      </w:r>
      <w:r w:rsidRPr="00407861">
        <w:rPr>
          <w:rFonts w:ascii="Times New Roman" w:hAnsi="Times New Roman"/>
          <w:sz w:val="24"/>
        </w:rPr>
        <w:t>,</w:t>
      </w:r>
      <w:r w:rsidRPr="00407861">
        <w:rPr>
          <w:rFonts w:ascii="Times New Roman" w:hAnsi="Times New Roman"/>
          <w:sz w:val="24"/>
        </w:rPr>
        <w:tab/>
        <w:t xml:space="preserve">) </w:t>
      </w:r>
      <w:r w:rsidRPr="00407861">
        <w:rPr>
          <w:rFonts w:ascii="Times New Roman" w:hAnsi="Times New Roman"/>
          <w:sz w:val="24"/>
        </w:rPr>
        <w:tab/>
        <w:t>Case Number________________</w:t>
      </w:r>
    </w:p>
    <w:p w14:paraId="2D8D1BA7" w14:textId="77777777" w:rsidR="00407861" w:rsidRPr="00407861" w:rsidRDefault="00407861" w:rsidP="00407861">
      <w:pPr>
        <w:adjustRightInd/>
        <w:jc w:val="both"/>
        <w:rPr>
          <w:rFonts w:ascii="Times New Roman" w:hAnsi="Times New Roman"/>
          <w:sz w:val="24"/>
        </w:rPr>
      </w:pPr>
      <w:r w:rsidRPr="00407861">
        <w:rPr>
          <w:rFonts w:ascii="Times New Roman" w:hAnsi="Times New Roman"/>
          <w:sz w:val="24"/>
        </w:rPr>
        <w:t>Person listed as Plaintiff on the Complaint</w:t>
      </w:r>
      <w:r w:rsidRPr="00407861">
        <w:rPr>
          <w:rFonts w:ascii="Times New Roman" w:hAnsi="Times New Roman"/>
          <w:sz w:val="24"/>
        </w:rPr>
        <w:tab/>
        <w:t>)</w:t>
      </w:r>
    </w:p>
    <w:p w14:paraId="196A9B47" w14:textId="77777777" w:rsidR="00407861" w:rsidRPr="00407861" w:rsidRDefault="00407861" w:rsidP="00407861">
      <w:pPr>
        <w:adjustRightInd/>
        <w:jc w:val="both"/>
        <w:rPr>
          <w:rFonts w:ascii="Times New Roman" w:hAnsi="Times New Roman"/>
          <w:sz w:val="24"/>
        </w:rPr>
      </w:pP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t>)</w:t>
      </w:r>
    </w:p>
    <w:p w14:paraId="29D3C2D1" w14:textId="77777777" w:rsidR="00407861" w:rsidRPr="00407861" w:rsidRDefault="00407861" w:rsidP="00407861">
      <w:pPr>
        <w:adjustRightInd/>
        <w:jc w:val="both"/>
        <w:rPr>
          <w:rFonts w:ascii="Times New Roman" w:hAnsi="Times New Roman"/>
          <w:sz w:val="24"/>
        </w:rPr>
      </w:pPr>
      <w:r w:rsidRPr="00407861">
        <w:rPr>
          <w:rFonts w:ascii="Times New Roman" w:hAnsi="Times New Roman"/>
          <w:sz w:val="24"/>
        </w:rPr>
        <w:t>vs.</w:t>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t>)</w:t>
      </w:r>
    </w:p>
    <w:p w14:paraId="3BE5A577" w14:textId="77777777" w:rsidR="00407861" w:rsidRPr="00407861" w:rsidRDefault="00407861" w:rsidP="00407861">
      <w:pPr>
        <w:adjustRightInd/>
        <w:jc w:val="both"/>
        <w:rPr>
          <w:rFonts w:ascii="Times New Roman" w:hAnsi="Times New Roman"/>
          <w:sz w:val="24"/>
        </w:rPr>
      </w:pP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r>
      <w:r w:rsidRPr="00407861">
        <w:rPr>
          <w:rFonts w:ascii="Times New Roman" w:hAnsi="Times New Roman"/>
          <w:sz w:val="24"/>
        </w:rPr>
        <w:tab/>
        <w:t>)</w:t>
      </w:r>
    </w:p>
    <w:p w14:paraId="7409A264" w14:textId="77777777" w:rsidR="00407861" w:rsidRPr="00407861" w:rsidRDefault="00407861" w:rsidP="00407861">
      <w:pPr>
        <w:adjustRightInd/>
        <w:jc w:val="both"/>
        <w:rPr>
          <w:rFonts w:ascii="Times New Roman" w:hAnsi="Times New Roman"/>
          <w:sz w:val="24"/>
        </w:rPr>
      </w:pPr>
      <w:r w:rsidRPr="00407861">
        <w:rPr>
          <w:rFonts w:ascii="Times New Roman" w:hAnsi="Times New Roman"/>
          <w:sz w:val="24"/>
        </w:rPr>
        <w:t>Defendant:__________________________.</w:t>
      </w:r>
      <w:r w:rsidRPr="00407861">
        <w:rPr>
          <w:rFonts w:ascii="Times New Roman" w:hAnsi="Times New Roman"/>
          <w:sz w:val="24"/>
        </w:rPr>
        <w:tab/>
        <w:t>)</w:t>
      </w:r>
    </w:p>
    <w:p w14:paraId="30A7C034" w14:textId="77777777" w:rsidR="00407861" w:rsidRPr="00407861" w:rsidRDefault="00407861" w:rsidP="00407861">
      <w:pPr>
        <w:widowControl/>
        <w:autoSpaceDE/>
        <w:autoSpaceDN/>
        <w:adjustRightInd/>
        <w:rPr>
          <w:rFonts w:ascii="Times New Roman" w:hAnsi="Times New Roman"/>
          <w:sz w:val="24"/>
        </w:rPr>
      </w:pPr>
      <w:r w:rsidRPr="00407861">
        <w:rPr>
          <w:rFonts w:ascii="Times New Roman" w:hAnsi="Times New Roman"/>
          <w:sz w:val="24"/>
        </w:rPr>
        <w:t>Person listed as Defendant on the Complaint</w:t>
      </w:r>
      <w:r w:rsidRPr="00407861">
        <w:rPr>
          <w:rFonts w:ascii="Times New Roman" w:hAnsi="Times New Roman"/>
          <w:sz w:val="24"/>
        </w:rPr>
        <w:tab/>
        <w:t>)</w:t>
      </w:r>
    </w:p>
    <w:bookmarkEnd w:id="1"/>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259C7932"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ORDER SETTING DIVORCE TRIAL</w:t>
      </w:r>
      <w:r>
        <w:rPr>
          <w:rFonts w:ascii="Times New Roman" w:hAnsi="Times New Roman"/>
          <w:b/>
          <w:bCs/>
          <w:sz w:val="24"/>
        </w:rPr>
        <w:t xml:space="preserve"> </w:t>
      </w:r>
    </w:p>
    <w:p w14:paraId="562CF14A" w14:textId="3F342D2F" w:rsidR="007C63C7"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189B8488" w14:textId="77777777" w:rsidR="00D7067C"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1E6F5AE8"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having come before the Court upon </w:t>
      </w:r>
      <w:r w:rsidR="007C63C7">
        <w:rPr>
          <w:rFonts w:ascii="Times New Roman" w:hAnsi="Times New Roman"/>
          <w:sz w:val="24"/>
        </w:rPr>
        <w:t xml:space="preserve">the </w:t>
      </w:r>
      <w:sdt>
        <w:sdtPr>
          <w:rPr>
            <w:rFonts w:ascii="Times New Roman" w:hAnsi="Times New Roman"/>
            <w:sz w:val="24"/>
          </w:rPr>
          <w:id w:val="-1744718857"/>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Plaintiff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410935425"/>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Defendant</w:t>
      </w:r>
      <w:r w:rsidR="007C63C7">
        <w:rPr>
          <w:rFonts w:ascii="Times New Roman" w:hAnsi="Times New Roman"/>
          <w:sz w:val="24"/>
        </w:rPr>
        <w:t>’s</w:t>
      </w:r>
      <w:r w:rsidRPr="009630A0">
        <w:rPr>
          <w:rFonts w:ascii="Times New Roman" w:hAnsi="Times New Roman"/>
          <w:sz w:val="24"/>
        </w:rPr>
        <w:t xml:space="preserve"> </w:t>
      </w:r>
      <w:r w:rsidR="006B2FB8" w:rsidRPr="00EC43E9">
        <w:rPr>
          <w:rFonts w:ascii="Times New Roman" w:hAnsi="Times New Roman"/>
          <w:sz w:val="24"/>
        </w:rPr>
        <w:t>Request for Setting</w:t>
      </w:r>
      <w:r w:rsidR="00A62187" w:rsidRPr="009630A0">
        <w:rPr>
          <w:rFonts w:ascii="Times New Roman" w:hAnsi="Times New Roman"/>
          <w:iCs/>
          <w:sz w:val="24"/>
        </w:rPr>
        <w:t>,</w:t>
      </w:r>
      <w:r w:rsidRPr="009630A0">
        <w:rPr>
          <w:rFonts w:ascii="Times New Roman" w:hAnsi="Times New Roman"/>
          <w:sz w:val="24"/>
        </w:rPr>
        <w:t xml:space="preserve"> and the Court being generally advised in the premises; </w:t>
      </w:r>
    </w:p>
    <w:p w14:paraId="75A0DCCF" w14:textId="77777777" w:rsidR="007C63C7" w:rsidRDefault="007C63C7" w:rsidP="007C63C7">
      <w:pPr>
        <w:widowControl/>
        <w:jc w:val="both"/>
        <w:rPr>
          <w:rFonts w:ascii="Times New Roman" w:hAnsi="Times New Roman"/>
          <w:sz w:val="24"/>
        </w:rPr>
      </w:pPr>
    </w:p>
    <w:p w14:paraId="3743E0B2" w14:textId="0AD35658"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A62187" w:rsidRPr="009630A0">
        <w:rPr>
          <w:rFonts w:ascii="Times New Roman" w:hAnsi="Times New Roman"/>
          <w:sz w:val="24"/>
        </w:rPr>
        <w:t>______________</w:t>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A62187" w:rsidRPr="009630A0">
        <w:rPr>
          <w:rFonts w:ascii="Times New Roman" w:hAnsi="Times New Roman"/>
          <w:bCs/>
          <w:sz w:val="24"/>
        </w:rPr>
        <w:t>________</w:t>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4D2E952E" w14:textId="77777777" w:rsidR="004A724D" w:rsidRDefault="00324AEE" w:rsidP="007C63C7">
      <w:pPr>
        <w:widowControl/>
        <w:spacing w:line="360" w:lineRule="auto"/>
        <w:jc w:val="both"/>
        <w:rPr>
          <w:rFonts w:ascii="Times New Roman" w:hAnsi="Times New Roman"/>
          <w:sz w:val="24"/>
        </w:rPr>
        <w:sectPr w:rsidR="004A724D" w:rsidSect="004A724D">
          <w:footerReference w:type="default" r:id="rId7"/>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6CFD5389" w14:textId="77777777" w:rsidR="004A5D77" w:rsidRDefault="007C63C7" w:rsidP="007C63C7">
      <w:pPr>
        <w:widowControl/>
        <w:spacing w:line="360" w:lineRule="auto"/>
        <w:jc w:val="both"/>
        <w:rPr>
          <w:rFonts w:ascii="Times New Roman" w:hAnsi="Times New Roman"/>
          <w:sz w:val="24"/>
        </w:rPr>
        <w:sectPr w:rsidR="004A5D77" w:rsidSect="004A724D">
          <w:endnotePr>
            <w:numFmt w:val="decimal"/>
          </w:endnotePr>
          <w:type w:val="continuous"/>
          <w:pgSz w:w="12240" w:h="15840" w:code="1"/>
          <w:pgMar w:top="1440" w:right="1440" w:bottom="1440" w:left="1440" w:header="1440" w:footer="590" w:gutter="0"/>
          <w:cols w:space="720"/>
          <w:noEndnote/>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2"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2"/>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2781A620" w14:textId="77777777" w:rsidR="0094669F" w:rsidRDefault="0094669F" w:rsidP="00A02580">
      <w:pPr>
        <w:widowControl/>
        <w:ind w:firstLine="720"/>
        <w:jc w:val="both"/>
        <w:rPr>
          <w:rFonts w:ascii="Times New Roman" w:hAnsi="Times New Roman"/>
          <w:b/>
          <w:bCs/>
          <w:sz w:val="24"/>
        </w:rPr>
      </w:pPr>
    </w:p>
    <w:p w14:paraId="102E13D8" w14:textId="07A5F65B" w:rsidR="00324AEE" w:rsidRPr="00A02580" w:rsidRDefault="00A02580" w:rsidP="00A02580">
      <w:pPr>
        <w:widowControl/>
        <w:ind w:firstLine="720"/>
        <w:jc w:val="both"/>
        <w:rPr>
          <w:rFonts w:ascii="Times New Roman" w:hAnsi="Times New Roman"/>
          <w:sz w:val="24"/>
        </w:rPr>
      </w:pPr>
      <w:r w:rsidRPr="00A02580">
        <w:rPr>
          <w:rFonts w:ascii="Times New Roman" w:hAnsi="Times New Roman"/>
          <w:b/>
          <w:bCs/>
          <w:sz w:val="24"/>
        </w:rPr>
        <w:t>DATED</w:t>
      </w:r>
      <w:r w:rsidRPr="00A02580">
        <w:rPr>
          <w:rFonts w:ascii="Times New Roman" w:hAnsi="Times New Roman"/>
          <w:sz w:val="24"/>
        </w:rPr>
        <w:t xml:space="preserve"> this </w:t>
      </w:r>
      <w:r w:rsidRPr="00A02580">
        <w:rPr>
          <w:rFonts w:ascii="Times New Roman" w:hAnsi="Times New Roman"/>
          <w:sz w:val="24"/>
          <w:u w:val="single"/>
        </w:rPr>
        <w:tab/>
      </w:r>
      <w:r w:rsidRPr="00A02580">
        <w:rPr>
          <w:rFonts w:ascii="Times New Roman" w:hAnsi="Times New Roman"/>
          <w:sz w:val="24"/>
          <w:u w:val="single"/>
        </w:rPr>
        <w:tab/>
      </w:r>
      <w:r w:rsidRPr="00A02580">
        <w:rPr>
          <w:rFonts w:ascii="Times New Roman" w:hAnsi="Times New Roman"/>
          <w:sz w:val="24"/>
        </w:rPr>
        <w:t xml:space="preserve"> day of </w:t>
      </w:r>
      <w:r w:rsidRPr="00A02580">
        <w:rPr>
          <w:rFonts w:ascii="Times New Roman" w:hAnsi="Times New Roman"/>
          <w:sz w:val="24"/>
          <w:u w:val="single"/>
        </w:rPr>
        <w:tab/>
      </w:r>
      <w:r w:rsidRPr="00A02580">
        <w:rPr>
          <w:rFonts w:ascii="Times New Roman" w:hAnsi="Times New Roman"/>
          <w:sz w:val="24"/>
          <w:u w:val="single"/>
        </w:rPr>
        <w:tab/>
      </w:r>
      <w:r w:rsidRPr="00A02580">
        <w:rPr>
          <w:rFonts w:ascii="Times New Roman" w:hAnsi="Times New Roman"/>
          <w:sz w:val="24"/>
          <w:u w:val="single"/>
        </w:rPr>
        <w:tab/>
      </w:r>
      <w:r w:rsidRPr="00A02580">
        <w:rPr>
          <w:rFonts w:ascii="Times New Roman" w:hAnsi="Times New Roman"/>
          <w:sz w:val="24"/>
        </w:rPr>
        <w:t>, 20</w:t>
      </w:r>
      <w:r w:rsidRPr="00A02580">
        <w:rPr>
          <w:rFonts w:ascii="Times New Roman" w:hAnsi="Times New Roman"/>
          <w:sz w:val="24"/>
          <w:u w:val="single"/>
        </w:rPr>
        <w:tab/>
      </w:r>
      <w:r>
        <w:rPr>
          <w:rFonts w:ascii="Times New Roman" w:hAnsi="Times New Roman"/>
          <w:sz w:val="24"/>
        </w:rPr>
        <w:t>.</w:t>
      </w:r>
    </w:p>
    <w:p w14:paraId="04DCA485" w14:textId="77777777" w:rsidR="00605776" w:rsidRPr="009630A0" w:rsidRDefault="00605776">
      <w:pPr>
        <w:widowControl/>
        <w:jc w:val="both"/>
        <w:rPr>
          <w:rFonts w:ascii="Times New Roman" w:hAnsi="Times New Roman"/>
          <w:sz w:val="24"/>
        </w:rPr>
      </w:pPr>
    </w:p>
    <w:p w14:paraId="52E8961C" w14:textId="77777777" w:rsidR="00407861" w:rsidRDefault="00407861">
      <w:pPr>
        <w:widowControl/>
        <w:ind w:firstLine="4320"/>
        <w:jc w:val="both"/>
        <w:rPr>
          <w:rFonts w:ascii="Times New Roman" w:hAnsi="Times New Roman"/>
          <w:sz w:val="24"/>
        </w:rPr>
      </w:pPr>
    </w:p>
    <w:p w14:paraId="30C16E01" w14:textId="77777777" w:rsidR="00407861" w:rsidRDefault="00407861">
      <w:pPr>
        <w:widowControl/>
        <w:ind w:firstLine="4320"/>
        <w:jc w:val="both"/>
        <w:rPr>
          <w:rFonts w:ascii="Times New Roman" w:hAnsi="Times New Roman"/>
          <w:sz w:val="24"/>
        </w:rPr>
      </w:pPr>
    </w:p>
    <w:p w14:paraId="52BC0C33" w14:textId="3FD385D1"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3D73FAC8" w14:textId="77777777" w:rsidR="00324AEE" w:rsidRDefault="00324AEE">
      <w:pPr>
        <w:widowControl/>
        <w:jc w:val="both"/>
        <w:rPr>
          <w:rFonts w:ascii="Times New Roman" w:hAnsi="Times New Roman"/>
          <w:sz w:val="24"/>
        </w:rPr>
      </w:pPr>
    </w:p>
    <w:p w14:paraId="0369F0CC" w14:textId="77777777" w:rsidR="0094669F" w:rsidRPr="0094669F" w:rsidRDefault="0094669F" w:rsidP="0094669F">
      <w:pPr>
        <w:widowControl/>
        <w:autoSpaceDE/>
        <w:autoSpaceDN/>
        <w:adjustRightInd/>
        <w:spacing w:line="312" w:lineRule="auto"/>
        <w:rPr>
          <w:rFonts w:ascii="Times New Roman" w:hAnsi="Times New Roman"/>
          <w:sz w:val="24"/>
        </w:rPr>
      </w:pPr>
      <w:r w:rsidRPr="0094669F">
        <w:rPr>
          <w:rFonts w:ascii="Times New Roman" w:hAnsi="Times New Roman"/>
          <w:sz w:val="24"/>
        </w:rPr>
        <w:lastRenderedPageBreak/>
        <w:t>Copies to:</w:t>
      </w:r>
    </w:p>
    <w:p w14:paraId="12478553" w14:textId="08384B06" w:rsidR="0094669F" w:rsidRPr="0094669F" w:rsidRDefault="0094669F" w:rsidP="0094669F">
      <w:pPr>
        <w:widowControl/>
        <w:autoSpaceDE/>
        <w:autoSpaceDN/>
        <w:adjustRightInd/>
        <w:spacing w:line="312" w:lineRule="auto"/>
        <w:rPr>
          <w:rFonts w:ascii="Times New Roman" w:hAnsi="Times New Roman"/>
          <w:sz w:val="24"/>
        </w:rPr>
      </w:pPr>
      <w:r w:rsidRPr="0094669F">
        <w:rPr>
          <w:rFonts w:ascii="Times New Roman" w:hAnsi="Times New Roman"/>
          <w:sz w:val="24"/>
        </w:rPr>
        <w:t xml:space="preserve">Plaintiff/Petitioner’s </w:t>
      </w:r>
      <w:r w:rsidR="00407861">
        <w:rPr>
          <w:rFonts w:ascii="Times New Roman" w:hAnsi="Times New Roman"/>
          <w:sz w:val="24"/>
        </w:rPr>
        <w:t xml:space="preserve">or </w:t>
      </w:r>
      <w:r w:rsidRPr="0094669F">
        <w:rPr>
          <w:rFonts w:ascii="Times New Roman" w:hAnsi="Times New Roman"/>
          <w:sz w:val="24"/>
        </w:rPr>
        <w:t xml:space="preserve">Attorney’s Name and Address: </w:t>
      </w:r>
    </w:p>
    <w:p w14:paraId="5CD27201"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106C7AB1"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2CAB821D"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4AAB53A6" w14:textId="77777777" w:rsidR="0094669F" w:rsidRPr="0094669F" w:rsidRDefault="0094669F" w:rsidP="0094669F">
      <w:pPr>
        <w:widowControl/>
        <w:autoSpaceDE/>
        <w:autoSpaceDN/>
        <w:adjustRightInd/>
        <w:spacing w:line="312" w:lineRule="auto"/>
        <w:rPr>
          <w:rFonts w:ascii="Times New Roman" w:hAnsi="Times New Roman"/>
          <w:sz w:val="24"/>
          <w:u w:val="single"/>
        </w:rPr>
      </w:pPr>
    </w:p>
    <w:p w14:paraId="29B4DB3A" w14:textId="6ECCA790" w:rsidR="0094669F" w:rsidRPr="0094669F" w:rsidRDefault="0094669F" w:rsidP="0094669F">
      <w:pPr>
        <w:widowControl/>
        <w:autoSpaceDE/>
        <w:autoSpaceDN/>
        <w:adjustRightInd/>
        <w:spacing w:line="312" w:lineRule="auto"/>
        <w:rPr>
          <w:rFonts w:ascii="Times New Roman" w:hAnsi="Times New Roman"/>
          <w:sz w:val="24"/>
        </w:rPr>
      </w:pPr>
      <w:r w:rsidRPr="0094669F">
        <w:rPr>
          <w:rFonts w:ascii="Times New Roman" w:hAnsi="Times New Roman"/>
          <w:sz w:val="24"/>
        </w:rPr>
        <w:t xml:space="preserve">Defendant/Respondent’s </w:t>
      </w:r>
      <w:r w:rsidR="00407861">
        <w:rPr>
          <w:rFonts w:ascii="Times New Roman" w:hAnsi="Times New Roman"/>
          <w:sz w:val="24"/>
        </w:rPr>
        <w:t xml:space="preserve">or </w:t>
      </w:r>
      <w:r w:rsidRPr="0094669F">
        <w:rPr>
          <w:rFonts w:ascii="Times New Roman" w:hAnsi="Times New Roman"/>
          <w:sz w:val="24"/>
        </w:rPr>
        <w:t xml:space="preserve">Attorney’s Name and Address: </w:t>
      </w:r>
    </w:p>
    <w:p w14:paraId="1A4B0455"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4AF1F690"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3F8CC94E"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2C4E8B35" w14:textId="77777777" w:rsidR="00FB3608" w:rsidRDefault="00FB3608" w:rsidP="00F4316A">
      <w:pPr>
        <w:widowControl/>
        <w:tabs>
          <w:tab w:val="center" w:pos="4680"/>
        </w:tabs>
        <w:spacing w:line="215" w:lineRule="auto"/>
        <w:jc w:val="center"/>
        <w:outlineLvl w:val="0"/>
        <w:rPr>
          <w:rFonts w:ascii="Times New Roman" w:hAnsi="Times New Roman"/>
          <w:bCs/>
          <w:sz w:val="24"/>
        </w:rPr>
      </w:pPr>
    </w:p>
    <w:p w14:paraId="7EFF7AF2" w14:textId="77777777" w:rsidR="00FB3608" w:rsidRDefault="00FB3608" w:rsidP="00F4316A">
      <w:pPr>
        <w:widowControl/>
        <w:tabs>
          <w:tab w:val="center" w:pos="4680"/>
        </w:tabs>
        <w:spacing w:line="215" w:lineRule="auto"/>
        <w:jc w:val="center"/>
        <w:outlineLvl w:val="0"/>
        <w:rPr>
          <w:rFonts w:ascii="Times New Roman" w:hAnsi="Times New Roman"/>
          <w:bCs/>
          <w:sz w:val="24"/>
        </w:rPr>
      </w:pPr>
    </w:p>
    <w:p w14:paraId="28CE50C9" w14:textId="5C3F2F1E"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168CFBA1"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divorce.</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7D3525CB" w14:textId="54EC509A"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 xml:space="preserve">you, </w:t>
      </w:r>
      <w:r w:rsidR="00820F5E">
        <w:rPr>
          <w:rFonts w:ascii="Times New Roman" w:hAnsi="Times New Roman"/>
          <w:sz w:val="24"/>
        </w:rPr>
        <w:t xml:space="preserve">and </w:t>
      </w:r>
      <w:r w:rsidRPr="00416541">
        <w:rPr>
          <w:rFonts w:ascii="Times New Roman" w:hAnsi="Times New Roman"/>
          <w:sz w:val="24"/>
        </w:rPr>
        <w:t>the other party</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67F65004" w14:textId="568CD3F6" w:rsidR="00342FD3" w:rsidRPr="00A94291" w:rsidRDefault="00342FD3" w:rsidP="00A94291">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Assets</w:t>
      </w:r>
      <w:r w:rsidRPr="00342FD3">
        <w:rPr>
          <w:rFonts w:ascii="Times New Roman" w:hAnsi="Times New Roman"/>
          <w:sz w:val="24"/>
        </w:rPr>
        <w:t xml:space="preserve">: </w:t>
      </w:r>
      <w:r w:rsidRPr="00A94291">
        <w:rPr>
          <w:rFonts w:ascii="Times New Roman" w:hAnsi="Times New Roman"/>
          <w:sz w:val="24"/>
        </w:rPr>
        <w:t>List everything you own, where it came from (if you bought it together or got it as a gift), how much it's worth now, and if you could sell it.</w:t>
      </w:r>
    </w:p>
    <w:p w14:paraId="1933B264" w14:textId="13DDC30A" w:rsidR="00457BAC" w:rsidRPr="00D63EC4" w:rsidRDefault="00457BAC" w:rsidP="00D63EC4">
      <w:pPr>
        <w:widowControl/>
        <w:spacing w:line="215" w:lineRule="auto"/>
        <w:ind w:left="1440"/>
        <w:jc w:val="both"/>
        <w:rPr>
          <w:rFonts w:ascii="Times New Roman" w:hAnsi="Times New Roman"/>
          <w:b/>
          <w:sz w:val="24"/>
        </w:rPr>
      </w:pPr>
      <w:r w:rsidRPr="00457BAC">
        <w:rPr>
          <w:rFonts w:ascii="Times New Roman" w:hAnsi="Times New Roman"/>
          <w:b/>
          <w:bCs/>
          <w:sz w:val="24"/>
        </w:rPr>
        <w:t>NOTE</w:t>
      </w:r>
      <w:r>
        <w:rPr>
          <w:rFonts w:ascii="Times New Roman" w:hAnsi="Times New Roman"/>
          <w:sz w:val="24"/>
        </w:rPr>
        <w:t xml:space="preserve">: </w:t>
      </w:r>
      <w:r w:rsidRPr="00F7246A">
        <w:rPr>
          <w:rFonts w:ascii="Times New Roman" w:hAnsi="Times New Roman"/>
          <w:b/>
          <w:sz w:val="24"/>
        </w:rPr>
        <w:t>Use the last 4 digits of any financial account numbers only</w:t>
      </w:r>
    </w:p>
    <w:p w14:paraId="56A1928D" w14:textId="0875231A" w:rsidR="00457BAC" w:rsidRPr="00D63EC4" w:rsidRDefault="00342FD3" w:rsidP="00D63EC4">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Debts</w:t>
      </w:r>
      <w:r w:rsidRPr="00342FD3">
        <w:rPr>
          <w:rFonts w:ascii="Times New Roman" w:hAnsi="Times New Roman"/>
          <w:sz w:val="24"/>
        </w:rPr>
        <w:t xml:space="preserve">: </w:t>
      </w:r>
      <w:r w:rsidR="00457BAC">
        <w:rPr>
          <w:rFonts w:ascii="Times New Roman" w:hAnsi="Times New Roman"/>
          <w:sz w:val="24"/>
        </w:rPr>
        <w:t>Provide information about</w:t>
      </w:r>
      <w:r w:rsidRPr="00342FD3">
        <w:rPr>
          <w:rFonts w:ascii="Times New Roman" w:hAnsi="Times New Roman"/>
          <w:sz w:val="24"/>
        </w:rPr>
        <w:t xml:space="preserve"> any money you owe, where it came from, and the terms of repayment.</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Pr="009630A0" w:rsidRDefault="00CE569D">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58189B77"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Division of assets and allocation of liabilities.</w:t>
      </w:r>
    </w:p>
    <w:p w14:paraId="73847ED6"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alimony is claimed, the basis of the claim and the amount and duration proposed by the party.</w:t>
      </w:r>
    </w:p>
    <w:p w14:paraId="3D02CD15"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client claims exclusive or superior entitlement to "the divorce," the reasons for that position.</w:t>
      </w:r>
    </w:p>
    <w:p w14:paraId="12B9E9B6" w14:textId="77777777" w:rsidR="00292D27"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100E" w14:textId="77777777" w:rsidR="001A0A2A" w:rsidRDefault="001A0A2A">
      <w:r>
        <w:separator/>
      </w:r>
    </w:p>
  </w:endnote>
  <w:endnote w:type="continuationSeparator" w:id="0">
    <w:p w14:paraId="796C9F07" w14:textId="77777777" w:rsidR="001A0A2A" w:rsidRDefault="001A0A2A">
      <w:r>
        <w:continuationSeparator/>
      </w:r>
    </w:p>
  </w:endnote>
  <w:endnote w:type="continuationNotice" w:id="1">
    <w:p w14:paraId="2BC93A61" w14:textId="77777777" w:rsidR="001A0A2A" w:rsidRDefault="001A0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27CE" w14:textId="74E44181" w:rsidR="00407861" w:rsidRDefault="00407861" w:rsidP="00C661BD">
    <w:pPr>
      <w:widowControl/>
      <w:tabs>
        <w:tab w:val="left" w:pos="-1440"/>
      </w:tabs>
      <w:autoSpaceDE/>
      <w:autoSpaceDN/>
      <w:adjustRightInd/>
      <w:ind w:right="-720"/>
      <w:jc w:val="both"/>
      <w:rPr>
        <w:rFonts w:ascii="Times New Roman" w:hAnsi="Times New Roman"/>
        <w:sz w:val="16"/>
        <w:szCs w:val="16"/>
      </w:rPr>
    </w:pPr>
    <w:proofErr w:type="spellStart"/>
    <w:r>
      <w:rPr>
        <w:rFonts w:ascii="Times New Roman" w:hAnsi="Times New Roman"/>
        <w:sz w:val="16"/>
        <w:szCs w:val="16"/>
      </w:rPr>
      <w:t>DIVNoCP</w:t>
    </w:r>
    <w:proofErr w:type="spellEnd"/>
    <w:r>
      <w:rPr>
        <w:rFonts w:ascii="Times New Roman" w:hAnsi="Times New Roman"/>
        <w:sz w:val="16"/>
        <w:szCs w:val="16"/>
      </w:rPr>
      <w:t xml:space="preserve"> 17</w:t>
    </w:r>
  </w:p>
  <w:p w14:paraId="75CAE502" w14:textId="69796C71"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Order Setting Div</w:t>
    </w:r>
    <w:r w:rsidR="000E69D2">
      <w:rPr>
        <w:rFonts w:ascii="Times New Roman" w:hAnsi="Times New Roman"/>
        <w:sz w:val="16"/>
        <w:szCs w:val="16"/>
      </w:rPr>
      <w:t>orce Trial</w:t>
    </w:r>
    <w:r w:rsidR="00407861">
      <w:rPr>
        <w:rFonts w:ascii="Times New Roman" w:hAnsi="Times New Roman"/>
        <w:sz w:val="16"/>
        <w:szCs w:val="16"/>
      </w:rPr>
      <w:t xml:space="preserve"> </w:t>
    </w:r>
    <w:r w:rsidR="00E66A38">
      <w:rPr>
        <w:rFonts w:ascii="Times New Roman" w:hAnsi="Times New Roman"/>
        <w:sz w:val="16"/>
        <w:szCs w:val="16"/>
      </w:rPr>
      <w:t xml:space="preserve">- No </w:t>
    </w:r>
    <w:r w:rsidR="00ED2607">
      <w:rPr>
        <w:rFonts w:ascii="Times New Roman" w:hAnsi="Times New Roman"/>
        <w:sz w:val="16"/>
        <w:szCs w:val="16"/>
      </w:rPr>
      <w:t xml:space="preserve">Minor </w:t>
    </w:r>
    <w:r w:rsidR="00E66A38">
      <w:rPr>
        <w:rFonts w:ascii="Times New Roman" w:hAnsi="Times New Roman"/>
        <w:sz w:val="16"/>
        <w:szCs w:val="16"/>
      </w:rPr>
      <w:t>Children</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5C3F7F59" w:rsidR="00CE0486" w:rsidRPr="00C661BD" w:rsidRDefault="00407861" w:rsidP="00407861">
    <w:pPr>
      <w:widowControl/>
      <w:autoSpaceDE/>
      <w:autoSpaceDN/>
      <w:adjustRightInd/>
      <w:rPr>
        <w:rFonts w:ascii="Times New Roman" w:hAnsi="Times New Roman"/>
        <w:sz w:val="16"/>
        <w:szCs w:val="16"/>
      </w:rPr>
    </w:pPr>
    <w:r w:rsidRPr="00407861">
      <w:rPr>
        <w:rFonts w:ascii="Times New Roman" w:hAnsi="Times New Roman"/>
        <w:sz w:val="16"/>
        <w:szCs w:val="16"/>
      </w:rPr>
      <w:t xml:space="preserve">Last Form Revision: May 2025.  Packet Date: May 2025. </w:t>
    </w:r>
    <w:r w:rsidRPr="00407861">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37A1" w14:textId="77777777" w:rsidR="001A0A2A" w:rsidRDefault="001A0A2A">
      <w:r>
        <w:separator/>
      </w:r>
    </w:p>
  </w:footnote>
  <w:footnote w:type="continuationSeparator" w:id="0">
    <w:p w14:paraId="3D9E2F15" w14:textId="77777777" w:rsidR="001A0A2A" w:rsidRDefault="001A0A2A">
      <w:r>
        <w:continuationSeparator/>
      </w:r>
    </w:p>
  </w:footnote>
  <w:footnote w:type="continuationNotice" w:id="1">
    <w:p w14:paraId="0797DAD5" w14:textId="77777777" w:rsidR="001A0A2A" w:rsidRDefault="001A0A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5809"/>
    <w:rsid w:val="00097FAE"/>
    <w:rsid w:val="000A46BD"/>
    <w:rsid w:val="000D7D2F"/>
    <w:rsid w:val="000E69D2"/>
    <w:rsid w:val="00116F7D"/>
    <w:rsid w:val="00143B19"/>
    <w:rsid w:val="00174D34"/>
    <w:rsid w:val="001A0A2A"/>
    <w:rsid w:val="001C1511"/>
    <w:rsid w:val="001E6419"/>
    <w:rsid w:val="00206994"/>
    <w:rsid w:val="002077FC"/>
    <w:rsid w:val="00221648"/>
    <w:rsid w:val="00222A60"/>
    <w:rsid w:val="00222FC4"/>
    <w:rsid w:val="00245BCC"/>
    <w:rsid w:val="00292D27"/>
    <w:rsid w:val="0029661A"/>
    <w:rsid w:val="002A3596"/>
    <w:rsid w:val="002A3931"/>
    <w:rsid w:val="002B5198"/>
    <w:rsid w:val="002D1244"/>
    <w:rsid w:val="002E6D50"/>
    <w:rsid w:val="002F67FE"/>
    <w:rsid w:val="00313915"/>
    <w:rsid w:val="00324AEE"/>
    <w:rsid w:val="0034204A"/>
    <w:rsid w:val="003425AB"/>
    <w:rsid w:val="00342FD3"/>
    <w:rsid w:val="0035640A"/>
    <w:rsid w:val="003A3788"/>
    <w:rsid w:val="003C466F"/>
    <w:rsid w:val="003C49DC"/>
    <w:rsid w:val="003E1000"/>
    <w:rsid w:val="003E1878"/>
    <w:rsid w:val="004051C2"/>
    <w:rsid w:val="004061FF"/>
    <w:rsid w:val="00406D20"/>
    <w:rsid w:val="00407861"/>
    <w:rsid w:val="00414AF4"/>
    <w:rsid w:val="00416541"/>
    <w:rsid w:val="00432375"/>
    <w:rsid w:val="00437674"/>
    <w:rsid w:val="00457BAC"/>
    <w:rsid w:val="004A01A8"/>
    <w:rsid w:val="004A5D77"/>
    <w:rsid w:val="004A724D"/>
    <w:rsid w:val="004B17DD"/>
    <w:rsid w:val="004D1CC5"/>
    <w:rsid w:val="004D2055"/>
    <w:rsid w:val="004E2E9F"/>
    <w:rsid w:val="005206C4"/>
    <w:rsid w:val="0055685E"/>
    <w:rsid w:val="00573D41"/>
    <w:rsid w:val="005823A5"/>
    <w:rsid w:val="005A44D0"/>
    <w:rsid w:val="005B24B2"/>
    <w:rsid w:val="005C3366"/>
    <w:rsid w:val="005E3A13"/>
    <w:rsid w:val="00605776"/>
    <w:rsid w:val="006175FD"/>
    <w:rsid w:val="00623D7A"/>
    <w:rsid w:val="0063749F"/>
    <w:rsid w:val="00647058"/>
    <w:rsid w:val="00680730"/>
    <w:rsid w:val="006A2A0E"/>
    <w:rsid w:val="006B2FB8"/>
    <w:rsid w:val="006D3B8B"/>
    <w:rsid w:val="00733216"/>
    <w:rsid w:val="0078728A"/>
    <w:rsid w:val="007A0BF1"/>
    <w:rsid w:val="007C63C7"/>
    <w:rsid w:val="00820F5E"/>
    <w:rsid w:val="00826C21"/>
    <w:rsid w:val="00863125"/>
    <w:rsid w:val="008640CA"/>
    <w:rsid w:val="008A2BB9"/>
    <w:rsid w:val="008B703C"/>
    <w:rsid w:val="008D376A"/>
    <w:rsid w:val="008E7934"/>
    <w:rsid w:val="00904650"/>
    <w:rsid w:val="00917D76"/>
    <w:rsid w:val="00941B89"/>
    <w:rsid w:val="0094669F"/>
    <w:rsid w:val="00947BE3"/>
    <w:rsid w:val="0095324C"/>
    <w:rsid w:val="009630A0"/>
    <w:rsid w:val="0096621D"/>
    <w:rsid w:val="0098634F"/>
    <w:rsid w:val="00986607"/>
    <w:rsid w:val="00994C61"/>
    <w:rsid w:val="00995967"/>
    <w:rsid w:val="009A7176"/>
    <w:rsid w:val="009E19E2"/>
    <w:rsid w:val="009E55E5"/>
    <w:rsid w:val="00A02580"/>
    <w:rsid w:val="00A03D36"/>
    <w:rsid w:val="00A23A5A"/>
    <w:rsid w:val="00A301F6"/>
    <w:rsid w:val="00A42DF0"/>
    <w:rsid w:val="00A443BF"/>
    <w:rsid w:val="00A56EC4"/>
    <w:rsid w:val="00A62187"/>
    <w:rsid w:val="00A94291"/>
    <w:rsid w:val="00AF0207"/>
    <w:rsid w:val="00B31930"/>
    <w:rsid w:val="00B354E1"/>
    <w:rsid w:val="00B57AAD"/>
    <w:rsid w:val="00B726EA"/>
    <w:rsid w:val="00B82D6C"/>
    <w:rsid w:val="00BA601F"/>
    <w:rsid w:val="00BB3860"/>
    <w:rsid w:val="00BC668B"/>
    <w:rsid w:val="00C4792E"/>
    <w:rsid w:val="00C661BD"/>
    <w:rsid w:val="00CE0486"/>
    <w:rsid w:val="00CE569D"/>
    <w:rsid w:val="00CE5BD7"/>
    <w:rsid w:val="00CF16BA"/>
    <w:rsid w:val="00D106A2"/>
    <w:rsid w:val="00D27EB3"/>
    <w:rsid w:val="00D30FC4"/>
    <w:rsid w:val="00D41E46"/>
    <w:rsid w:val="00D63EC4"/>
    <w:rsid w:val="00D7067C"/>
    <w:rsid w:val="00D75892"/>
    <w:rsid w:val="00D76851"/>
    <w:rsid w:val="00D86036"/>
    <w:rsid w:val="00DB179D"/>
    <w:rsid w:val="00DC7D7C"/>
    <w:rsid w:val="00DE061E"/>
    <w:rsid w:val="00DF4C8A"/>
    <w:rsid w:val="00E45554"/>
    <w:rsid w:val="00E66A38"/>
    <w:rsid w:val="00E722DB"/>
    <w:rsid w:val="00E936C4"/>
    <w:rsid w:val="00E936FD"/>
    <w:rsid w:val="00EA4A7F"/>
    <w:rsid w:val="00EB653D"/>
    <w:rsid w:val="00EC43E9"/>
    <w:rsid w:val="00ED0EB4"/>
    <w:rsid w:val="00ED2607"/>
    <w:rsid w:val="00EF39A0"/>
    <w:rsid w:val="00EF5242"/>
    <w:rsid w:val="00EF7790"/>
    <w:rsid w:val="00F37007"/>
    <w:rsid w:val="00F42A6B"/>
    <w:rsid w:val="00F4316A"/>
    <w:rsid w:val="00F60D48"/>
    <w:rsid w:val="00F7246A"/>
    <w:rsid w:val="00FB3608"/>
    <w:rsid w:val="00FB5ED3"/>
    <w:rsid w:val="00FD5E86"/>
    <w:rsid w:val="00FD799C"/>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935</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Hoshall, Leora</cp:lastModifiedBy>
  <cp:revision>40</cp:revision>
  <cp:lastPrinted>2025-06-21T20:04:00Z</cp:lastPrinted>
  <dcterms:created xsi:type="dcterms:W3CDTF">2025-03-21T23:39:00Z</dcterms:created>
  <dcterms:modified xsi:type="dcterms:W3CDTF">2025-06-21T20:04:00Z</dcterms:modified>
</cp:coreProperties>
</file>